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15FE" w:rsidRDefault="001315FE" w:rsidP="00C016A3">
      <w:pPr>
        <w:pStyle w:val="Standard"/>
        <w:ind w:left="5670" w:firstLine="2410"/>
        <w:rPr>
          <w:sz w:val="20"/>
          <w:szCs w:val="20"/>
        </w:rPr>
      </w:pPr>
      <w:bookmarkStart w:id="0" w:name="_GoBack"/>
      <w:bookmarkEnd w:id="0"/>
      <w:r w:rsidRPr="008A165D">
        <w:rPr>
          <w:rFonts w:cs="Times New Roman"/>
          <w:sz w:val="20"/>
          <w:szCs w:val="20"/>
        </w:rPr>
        <w:t xml:space="preserve">Załącznik nr </w:t>
      </w:r>
      <w:r w:rsidR="005F09DB">
        <w:rPr>
          <w:rFonts w:cs="Times New Roman"/>
          <w:sz w:val="20"/>
          <w:szCs w:val="20"/>
        </w:rPr>
        <w:t>3</w:t>
      </w:r>
      <w:r w:rsidRPr="008A165D">
        <w:rPr>
          <w:rFonts w:cs="Times New Roman"/>
          <w:sz w:val="20"/>
          <w:szCs w:val="20"/>
        </w:rPr>
        <w:t xml:space="preserve"> </w:t>
      </w:r>
    </w:p>
    <w:p w:rsidR="00176C3F" w:rsidRDefault="00176C3F" w:rsidP="001315FE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8"/>
          <w:szCs w:val="18"/>
          <w:lang w:eastAsia="pl-PL"/>
        </w:rPr>
      </w:pPr>
    </w:p>
    <w:p w:rsidR="001315FE" w:rsidRDefault="001315FE" w:rsidP="001315FE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8"/>
          <w:szCs w:val="18"/>
          <w:lang w:eastAsia="pl-PL"/>
        </w:rPr>
      </w:pPr>
    </w:p>
    <w:p w:rsidR="001315FE" w:rsidRDefault="001315FE" w:rsidP="001315FE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8"/>
          <w:szCs w:val="18"/>
          <w:lang w:eastAsia="pl-PL"/>
        </w:rPr>
      </w:pPr>
    </w:p>
    <w:p w:rsidR="00176C3F" w:rsidRPr="00BF269D" w:rsidRDefault="00460FB6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CZĘŚĆ I - wypełnia wnioskodawca</w:t>
      </w:r>
    </w:p>
    <w:p w:rsidR="00BF269D" w:rsidRDefault="00B42E9B" w:rsidP="00176C3F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         </w:t>
      </w:r>
    </w:p>
    <w:p w:rsidR="00B42E9B" w:rsidRDefault="00B42E9B" w:rsidP="00176C3F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                                </w:t>
      </w:r>
      <w:r w:rsidR="00176C3F" w:rsidRPr="00B42E9B">
        <w:rPr>
          <w:color w:val="000000"/>
          <w:lang w:eastAsia="pl-PL"/>
        </w:rPr>
        <w:t xml:space="preserve"> </w:t>
      </w:r>
    </w:p>
    <w:p w:rsidR="00176C3F" w:rsidRDefault="00176C3F" w:rsidP="00B42E9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 w:rsidR="00B42E9B">
        <w:rPr>
          <w:color w:val="000000"/>
          <w:lang w:eastAsia="pl-PL"/>
        </w:rPr>
        <w:t xml:space="preserve">                                                    ………………………..</w:t>
      </w:r>
    </w:p>
    <w:p w:rsidR="00176C3F" w:rsidRPr="00B42E9B" w:rsidRDefault="00B42E9B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 w:rsidR="00505A10">
        <w:rPr>
          <w:i/>
          <w:color w:val="000000"/>
          <w:lang w:eastAsia="pl-PL"/>
        </w:rPr>
        <w:t xml:space="preserve">jednostki                           </w:t>
      </w:r>
      <w:r>
        <w:rPr>
          <w:i/>
          <w:iCs/>
          <w:color w:val="000000"/>
          <w:lang w:eastAsia="pl-PL"/>
        </w:rPr>
        <w:t xml:space="preserve">                      </w:t>
      </w:r>
      <w:r w:rsidR="00505A10">
        <w:rPr>
          <w:i/>
          <w:iCs/>
          <w:color w:val="000000"/>
          <w:lang w:eastAsia="pl-PL"/>
        </w:rPr>
        <w:t xml:space="preserve">                 </w:t>
      </w:r>
      <w:r>
        <w:rPr>
          <w:i/>
          <w:iCs/>
          <w:color w:val="000000"/>
          <w:lang w:eastAsia="pl-PL"/>
        </w:rPr>
        <w:t xml:space="preserve">               miejscowość, data                                                                   </w:t>
      </w:r>
    </w:p>
    <w:p w:rsidR="00505A10" w:rsidRDefault="00505A10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:rsidR="00505A10" w:rsidRDefault="00505A10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</w:p>
    <w:p w:rsidR="00505A10" w:rsidRPr="00B42E9B" w:rsidRDefault="00505A10" w:rsidP="00505A10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:rsidR="00505A10" w:rsidRPr="00B42E9B" w:rsidRDefault="00505A10" w:rsidP="00505A10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:rsidR="00505A10" w:rsidRDefault="00505A10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</w:p>
    <w:p w:rsidR="00176C3F" w:rsidRPr="00B42E9B" w:rsidRDefault="00176C3F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:rsidR="00BF269D" w:rsidRPr="00B42E9B" w:rsidRDefault="00BF269D" w:rsidP="00BF269D">
      <w:pPr>
        <w:suppressAutoHyphens w:val="0"/>
        <w:autoSpaceDE w:val="0"/>
        <w:autoSpaceDN w:val="0"/>
        <w:adjustRightInd w:val="0"/>
        <w:ind w:left="5664"/>
        <w:jc w:val="both"/>
        <w:rPr>
          <w:i/>
          <w:iCs/>
          <w:color w:val="000000"/>
          <w:lang w:eastAsia="pl-PL"/>
        </w:rPr>
      </w:pPr>
    </w:p>
    <w:p w:rsidR="00176C3F" w:rsidRPr="00BF269D" w:rsidRDefault="00176C3F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:rsidR="00176C3F" w:rsidRPr="00BF269D" w:rsidRDefault="00884BF0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w </w:t>
      </w:r>
      <w:r w:rsidR="00F50070">
        <w:rPr>
          <w:b/>
          <w:color w:val="000000"/>
          <w:lang w:eastAsia="pl-PL"/>
        </w:rPr>
        <w:t>Kielcach</w:t>
      </w:r>
    </w:p>
    <w:p w:rsidR="00176C3F" w:rsidRPr="00BF269D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 xml:space="preserve">ul. </w:t>
      </w:r>
      <w:r w:rsidR="00F50070">
        <w:rPr>
          <w:b/>
          <w:color w:val="000000"/>
          <w:lang w:eastAsia="pl-PL"/>
        </w:rPr>
        <w:t>Sandomierska 105</w:t>
      </w:r>
    </w:p>
    <w:p w:rsidR="00176C3F" w:rsidRPr="00BF269D" w:rsidRDefault="00F50070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25-324 Kielce</w:t>
      </w:r>
    </w:p>
    <w:p w:rsidR="00176C3F" w:rsidRPr="00B42E9B" w:rsidRDefault="00176C3F" w:rsidP="006C73F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176C3F" w:rsidRDefault="00176C3F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 w:rsidR="003E6EB6">
        <w:rPr>
          <w:color w:val="000000"/>
          <w:lang w:eastAsia="pl-PL"/>
        </w:rPr>
        <w:t>darowiźnie</w:t>
      </w:r>
      <w:r w:rsidR="009D7375">
        <w:rPr>
          <w:color w:val="000000"/>
          <w:lang w:eastAsia="pl-PL"/>
        </w:rPr>
        <w:t xml:space="preserve"> składników majątkowych</w:t>
      </w:r>
      <w:r w:rsidRPr="00B42E9B">
        <w:rPr>
          <w:color w:val="000000"/>
          <w:lang w:eastAsia="pl-PL"/>
        </w:rPr>
        <w:t xml:space="preserve"> zgłaszam niniejszym chęć </w:t>
      </w:r>
      <w:r w:rsidR="00460FB6">
        <w:rPr>
          <w:color w:val="000000"/>
          <w:lang w:eastAsia="pl-PL"/>
        </w:rPr>
        <w:t>przejęcia</w:t>
      </w:r>
      <w:r w:rsidRPr="00B42E9B">
        <w:rPr>
          <w:color w:val="000000"/>
          <w:lang w:eastAsia="pl-PL"/>
        </w:rPr>
        <w:t xml:space="preserve"> </w:t>
      </w:r>
      <w:r w:rsidR="003E6EB6">
        <w:rPr>
          <w:color w:val="000000"/>
          <w:lang w:eastAsia="pl-PL"/>
        </w:rPr>
        <w:t xml:space="preserve">darowizny </w:t>
      </w:r>
      <w:r w:rsidRPr="00B42E9B">
        <w:rPr>
          <w:color w:val="000000"/>
          <w:lang w:eastAsia="pl-PL"/>
        </w:rPr>
        <w:t>następujących składników:</w:t>
      </w:r>
    </w:p>
    <w:p w:rsidR="00B42E9B" w:rsidRDefault="00B42E9B" w:rsidP="003E619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B42E9B" w:rsidRDefault="00B42E9B" w:rsidP="003E619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365"/>
        <w:gridCol w:w="5305"/>
      </w:tblGrid>
      <w:tr w:rsidR="00460FB6" w:rsidRPr="002865AF" w:rsidTr="00460FB6">
        <w:tc>
          <w:tcPr>
            <w:tcW w:w="543" w:type="dxa"/>
            <w:shd w:val="clear" w:color="auto" w:fill="auto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/>
                <w:lang w:eastAsia="pl-PL"/>
              </w:rPr>
            </w:pPr>
            <w:r w:rsidRPr="002865AF">
              <w:rPr>
                <w:b/>
                <w:i/>
                <w:color w:val="000000"/>
                <w:lang w:eastAsia="pl-PL"/>
              </w:rPr>
              <w:t>Lp.</w:t>
            </w:r>
          </w:p>
        </w:tc>
        <w:tc>
          <w:tcPr>
            <w:tcW w:w="3365" w:type="dxa"/>
            <w:shd w:val="clear" w:color="auto" w:fill="auto"/>
          </w:tcPr>
          <w:p w:rsidR="002F6D95" w:rsidRPr="002865AF" w:rsidRDefault="002F6D95" w:rsidP="003E619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>Nr inwentarzowy</w:t>
            </w:r>
          </w:p>
        </w:tc>
        <w:tc>
          <w:tcPr>
            <w:tcW w:w="5305" w:type="dxa"/>
          </w:tcPr>
          <w:p w:rsidR="00460FB6" w:rsidRPr="002865AF" w:rsidRDefault="002F6D95" w:rsidP="003E619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>Nazwa składnika majątku ruchomego</w:t>
            </w:r>
          </w:p>
        </w:tc>
      </w:tr>
      <w:tr w:rsidR="00460FB6" w:rsidRPr="002865AF" w:rsidTr="00460FB6">
        <w:tc>
          <w:tcPr>
            <w:tcW w:w="543" w:type="dxa"/>
            <w:shd w:val="clear" w:color="auto" w:fill="auto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65" w:type="dxa"/>
            <w:shd w:val="clear" w:color="auto" w:fill="auto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</w:tr>
      <w:tr w:rsidR="00460FB6" w:rsidRPr="002865AF" w:rsidTr="00460FB6">
        <w:tc>
          <w:tcPr>
            <w:tcW w:w="543" w:type="dxa"/>
            <w:shd w:val="clear" w:color="auto" w:fill="auto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365" w:type="dxa"/>
            <w:shd w:val="clear" w:color="auto" w:fill="auto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</w:tr>
      <w:tr w:rsidR="00460FB6" w:rsidRPr="002865AF" w:rsidTr="00460FB6">
        <w:tc>
          <w:tcPr>
            <w:tcW w:w="543" w:type="dxa"/>
            <w:shd w:val="clear" w:color="auto" w:fill="auto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365" w:type="dxa"/>
            <w:shd w:val="clear" w:color="auto" w:fill="auto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</w:tr>
    </w:tbl>
    <w:p w:rsidR="00B42E9B" w:rsidRDefault="00B42E9B" w:rsidP="003E619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DB1C86" w:rsidRPr="00DB1C86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 xml:space="preserve">Uzasadnienie potrzeb przyjęcia darowizny </w:t>
      </w:r>
    </w:p>
    <w:p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..............................</w:t>
      </w:r>
    </w:p>
    <w:p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:rsidR="003E6193" w:rsidRPr="003D385B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349"/>
        <w:jc w:val="both"/>
        <w:rPr>
          <w:color w:val="000000"/>
          <w:lang w:eastAsia="pl-PL"/>
        </w:rPr>
      </w:pPr>
      <w:r w:rsidRPr="00977B6C">
        <w:rPr>
          <w:color w:val="000000"/>
          <w:lang w:eastAsia="pl-PL"/>
        </w:rPr>
        <w:t>Wskazanie sposobu wykorzystania składnika na realizacje celów statutowych wymienionych zgodnie z § 39 ust.</w:t>
      </w:r>
      <w:r w:rsidR="00C016A3" w:rsidRPr="00977B6C">
        <w:rPr>
          <w:color w:val="000000"/>
          <w:lang w:eastAsia="pl-PL"/>
        </w:rPr>
        <w:t xml:space="preserve"> 1 r</w:t>
      </w:r>
      <w:r w:rsidRPr="00977B6C">
        <w:rPr>
          <w:color w:val="000000"/>
          <w:lang w:eastAsia="pl-PL"/>
        </w:rPr>
        <w:t xml:space="preserve">ozporządzenia Rady Ministrów z dnia </w:t>
      </w:r>
      <w:r w:rsidR="00977B6C" w:rsidRPr="003D385B">
        <w:rPr>
          <w:lang w:eastAsia="pl-PL"/>
        </w:rPr>
        <w:t xml:space="preserve">21 października 2019 r. </w:t>
      </w:r>
      <w:r w:rsidR="00977B6C" w:rsidRPr="003D385B">
        <w:rPr>
          <w:lang w:eastAsia="pl-PL"/>
        </w:rPr>
        <w:br/>
        <w:t>w sprawie szczegółowego sposobu gospodarowania składnikami rzeczowymi majątku</w:t>
      </w:r>
      <w:r w:rsidR="003E6193" w:rsidRPr="003D385B">
        <w:rPr>
          <w:lang w:eastAsia="pl-PL"/>
        </w:rPr>
        <w:t xml:space="preserve"> Skarbu Państwa (Dz. U. z 20</w:t>
      </w:r>
      <w:r w:rsidR="00E23D71">
        <w:rPr>
          <w:lang w:eastAsia="pl-PL"/>
        </w:rPr>
        <w:t>22</w:t>
      </w:r>
      <w:r w:rsidR="003E6193" w:rsidRPr="003D385B">
        <w:rPr>
          <w:lang w:eastAsia="pl-PL"/>
        </w:rPr>
        <w:t xml:space="preserve"> r., poz. </w:t>
      </w:r>
      <w:r w:rsidR="00E23D71">
        <w:rPr>
          <w:lang w:eastAsia="pl-PL"/>
        </w:rPr>
        <w:t>998</w:t>
      </w:r>
      <w:r w:rsidR="00E72B55" w:rsidRPr="00223B8B">
        <w:rPr>
          <w:lang w:eastAsia="pl-PL"/>
        </w:rPr>
        <w:t xml:space="preserve"> z</w:t>
      </w:r>
      <w:r w:rsidR="008F66F5">
        <w:rPr>
          <w:lang w:eastAsia="pl-PL"/>
        </w:rPr>
        <w:t xml:space="preserve"> późn.</w:t>
      </w:r>
      <w:r w:rsidR="00E72B55" w:rsidRPr="00223B8B">
        <w:rPr>
          <w:lang w:eastAsia="pl-PL"/>
        </w:rPr>
        <w:t xml:space="preserve"> zm.</w:t>
      </w:r>
      <w:r w:rsidR="003E6193" w:rsidRPr="00223B8B">
        <w:rPr>
          <w:lang w:eastAsia="pl-PL"/>
        </w:rPr>
        <w:t>)</w:t>
      </w:r>
    </w:p>
    <w:p w:rsidR="00DB1C86" w:rsidRPr="00977B6C" w:rsidRDefault="001C0573" w:rsidP="0096181A">
      <w:pPr>
        <w:suppressAutoHyphens w:val="0"/>
        <w:autoSpaceDE w:val="0"/>
        <w:autoSpaceDN w:val="0"/>
        <w:adjustRightInd w:val="0"/>
        <w:ind w:left="709"/>
        <w:jc w:val="both"/>
        <w:rPr>
          <w:color w:val="000000"/>
          <w:lang w:eastAsia="pl-PL"/>
        </w:rPr>
      </w:pPr>
      <w:r w:rsidRPr="003D385B">
        <w:rPr>
          <w:lang w:eastAsia="pl-PL"/>
        </w:rPr>
        <w:t>…</w:t>
      </w:r>
      <w:r w:rsidR="00DB1C86" w:rsidRPr="003D385B">
        <w:rPr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</w:t>
      </w:r>
      <w:r w:rsidR="007D42CD">
        <w:rPr>
          <w:color w:val="000000"/>
          <w:lang w:eastAsia="pl-PL"/>
        </w:rPr>
        <w:t>.............................</w:t>
      </w:r>
    </w:p>
    <w:p w:rsidR="002F6D95" w:rsidRDefault="00DB1C86" w:rsidP="002F6D95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 w:rsidR="007D42CD">
        <w:rPr>
          <w:color w:val="000000"/>
          <w:lang w:eastAsia="pl-PL"/>
        </w:rPr>
        <w:t>..............................</w:t>
      </w:r>
    </w:p>
    <w:p w:rsidR="002F6D95" w:rsidRDefault="002F6D95" w:rsidP="009706BE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Oświadczam, że jednostka którą reprezentuję odbierze </w:t>
      </w:r>
      <w:r w:rsidR="00103A55">
        <w:rPr>
          <w:color w:val="000000"/>
          <w:lang w:eastAsia="pl-PL"/>
        </w:rPr>
        <w:t xml:space="preserve">składniki majątku ruchomego </w:t>
      </w:r>
      <w:r>
        <w:rPr>
          <w:color w:val="000000"/>
          <w:lang w:eastAsia="pl-PL"/>
        </w:rPr>
        <w:t>w terminie i miejscu wskazanym</w:t>
      </w:r>
      <w:r w:rsidR="00103A55">
        <w:rPr>
          <w:color w:val="000000"/>
          <w:lang w:eastAsia="pl-PL"/>
        </w:rPr>
        <w:t xml:space="preserve"> w protokole zdawczo-odbiorczym.</w:t>
      </w:r>
    </w:p>
    <w:p w:rsidR="00DB1C86" w:rsidRPr="00103A55" w:rsidRDefault="00DB1C86" w:rsidP="00103A5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 xml:space="preserve">Oświadczam, że jednostka, którą reprezentuję </w:t>
      </w:r>
      <w:r w:rsidR="00103A55">
        <w:rPr>
          <w:color w:val="000000"/>
          <w:lang w:eastAsia="pl-PL"/>
        </w:rPr>
        <w:t xml:space="preserve">zobowiązuje się do pokrycia kosztów związanych </w:t>
      </w:r>
      <w:r w:rsidRPr="00DB1C86">
        <w:rPr>
          <w:color w:val="000000"/>
          <w:lang w:eastAsia="pl-PL"/>
        </w:rPr>
        <w:t>z darowizną ww</w:t>
      </w:r>
      <w:r w:rsidR="00C016A3">
        <w:rPr>
          <w:color w:val="000000"/>
          <w:lang w:eastAsia="pl-PL"/>
        </w:rPr>
        <w:t>.</w:t>
      </w:r>
      <w:r w:rsidR="00103A55">
        <w:rPr>
          <w:color w:val="000000"/>
          <w:lang w:eastAsia="pl-PL"/>
        </w:rPr>
        <w:t xml:space="preserve"> </w:t>
      </w:r>
      <w:r w:rsidRPr="00103A55">
        <w:rPr>
          <w:color w:val="000000"/>
          <w:lang w:eastAsia="pl-PL"/>
        </w:rPr>
        <w:t>składników rzeczowych majątku ruchomego, w tym kosztów odbioru i transportu składnika.</w:t>
      </w:r>
    </w:p>
    <w:p w:rsidR="00DB1C86" w:rsidRPr="00DB1C86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t>Załącznik: Statut jednostki występującej o darowiznę</w:t>
      </w:r>
    </w:p>
    <w:p w:rsidR="00DB1C86" w:rsidRDefault="00DB1C86" w:rsidP="003E6193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:rsidR="00DB1C86" w:rsidRPr="00B42E9B" w:rsidRDefault="00DB1C86" w:rsidP="00B42E9B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:rsidR="00176C3F" w:rsidRPr="00B42E9B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lastRenderedPageBreak/>
        <w:t>…...............................................</w:t>
      </w:r>
    </w:p>
    <w:p w:rsidR="00176C3F" w:rsidRDefault="008A52A2" w:rsidP="008A52A2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="00176C3F" w:rsidRPr="00B42E9B">
        <w:rPr>
          <w:i/>
          <w:iCs/>
          <w:color w:val="000000"/>
          <w:lang w:eastAsia="pl-PL"/>
        </w:rPr>
        <w:t xml:space="preserve">Podpis </w:t>
      </w:r>
      <w:r w:rsidR="00460FB6">
        <w:rPr>
          <w:i/>
          <w:iCs/>
          <w:color w:val="000000"/>
          <w:lang w:eastAsia="pl-PL"/>
        </w:rPr>
        <w:t>wnioskodawcy</w:t>
      </w:r>
    </w:p>
    <w:p w:rsidR="008A52A2" w:rsidRDefault="008A52A2" w:rsidP="00176C3F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</w:p>
    <w:p w:rsidR="003B1255" w:rsidRDefault="003B1255" w:rsidP="003B1255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 xml:space="preserve">CZĘŚĆ II – wypełnia komórka logistyki </w:t>
      </w:r>
    </w:p>
    <w:p w:rsidR="003B1255" w:rsidRDefault="003B1255" w:rsidP="003B1255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:rsidR="003B1255" w:rsidRDefault="003B1255" w:rsidP="003B1255">
      <w:pPr>
        <w:suppressAutoHyphens w:val="0"/>
        <w:autoSpaceDE w:val="0"/>
        <w:autoSpaceDN w:val="0"/>
        <w:adjustRightInd w:val="0"/>
        <w:rPr>
          <w:bCs/>
          <w:color w:val="000000"/>
          <w:highlight w:val="green"/>
          <w:lang w:eastAsia="pl-PL"/>
        </w:rPr>
      </w:pP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965858">
        <w:rPr>
          <w:bCs/>
          <w:color w:val="000000"/>
          <w:lang w:eastAsia="pl-PL"/>
        </w:rPr>
        <w:t xml:space="preserve">Potwierdzam prawidłowość zgłoszenia woli </w:t>
      </w:r>
      <w:r w:rsidR="0041092E">
        <w:rPr>
          <w:bCs/>
          <w:color w:val="000000"/>
          <w:lang w:eastAsia="pl-PL"/>
        </w:rPr>
        <w:t>przyjęcia darowizny</w:t>
      </w:r>
      <w:r w:rsidRPr="00965858">
        <w:rPr>
          <w:color w:val="000000"/>
          <w:lang w:eastAsia="pl-PL"/>
        </w:rPr>
        <w:t xml:space="preserve"> ww. składników. </w:t>
      </w: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data, podpis kierującego komórką logistyki</w:t>
      </w: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3B1255" w:rsidRPr="00965858" w:rsidRDefault="003B1255" w:rsidP="003B1255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:rsidR="003B1255" w:rsidRDefault="003B1255" w:rsidP="003B1255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Zatwierdzam/ data i podpis Dyrektora Izby</w:t>
      </w:r>
    </w:p>
    <w:p w:rsidR="00460FB6" w:rsidRDefault="00460FB6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:rsidR="003B1255" w:rsidRDefault="003B1255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:rsidR="008A52A2" w:rsidRPr="00B42E9B" w:rsidRDefault="008A52A2" w:rsidP="008A52A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:rsidR="00176C3F" w:rsidRPr="00B42E9B" w:rsidRDefault="00176C3F" w:rsidP="00E76914">
      <w:pPr>
        <w:tabs>
          <w:tab w:val="left" w:pos="1308"/>
        </w:tabs>
      </w:pPr>
    </w:p>
    <w:sectPr w:rsidR="00176C3F" w:rsidRPr="00B42E9B" w:rsidSect="00977B6C">
      <w:footnotePr>
        <w:pos w:val="beneathText"/>
      </w:footnotePr>
      <w:pgSz w:w="11905" w:h="16837" w:code="9"/>
      <w:pgMar w:top="1134" w:right="99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3D" w:rsidRDefault="00D5153D">
      <w:r>
        <w:separator/>
      </w:r>
    </w:p>
  </w:endnote>
  <w:endnote w:type="continuationSeparator" w:id="0">
    <w:p w:rsidR="00D5153D" w:rsidRDefault="00D5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3D" w:rsidRDefault="00D5153D">
      <w:r>
        <w:separator/>
      </w:r>
    </w:p>
  </w:footnote>
  <w:footnote w:type="continuationSeparator" w:id="0">
    <w:p w:rsidR="00D5153D" w:rsidRDefault="00D51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4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F76A98"/>
    <w:multiLevelType w:val="hybridMultilevel"/>
    <w:tmpl w:val="7834BD54"/>
    <w:lvl w:ilvl="0" w:tplc="75D884DE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9A67E4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12EF6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E7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2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8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40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E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6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8"/>
  </w:num>
  <w:num w:numId="4">
    <w:abstractNumId w:val="94"/>
  </w:num>
  <w:num w:numId="5">
    <w:abstractNumId w:val="77"/>
  </w:num>
  <w:num w:numId="6">
    <w:abstractNumId w:val="114"/>
  </w:num>
  <w:num w:numId="7">
    <w:abstractNumId w:val="90"/>
  </w:num>
  <w:num w:numId="8">
    <w:abstractNumId w:val="84"/>
  </w:num>
  <w:num w:numId="9">
    <w:abstractNumId w:val="87"/>
  </w:num>
  <w:num w:numId="10">
    <w:abstractNumId w:val="115"/>
  </w:num>
  <w:num w:numId="11">
    <w:abstractNumId w:val="88"/>
  </w:num>
  <w:num w:numId="12">
    <w:abstractNumId w:val="64"/>
  </w:num>
  <w:num w:numId="13">
    <w:abstractNumId w:val="104"/>
  </w:num>
  <w:num w:numId="14">
    <w:abstractNumId w:val="70"/>
  </w:num>
  <w:num w:numId="15">
    <w:abstractNumId w:val="103"/>
  </w:num>
  <w:num w:numId="16">
    <w:abstractNumId w:val="62"/>
  </w:num>
  <w:num w:numId="17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917F6"/>
    <w:rsid w:val="00091C47"/>
    <w:rsid w:val="0009203F"/>
    <w:rsid w:val="000940C5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1E41"/>
    <w:rsid w:val="000E418B"/>
    <w:rsid w:val="000E5D3F"/>
    <w:rsid w:val="000F279C"/>
    <w:rsid w:val="000F33C7"/>
    <w:rsid w:val="000F59A3"/>
    <w:rsid w:val="00101D3F"/>
    <w:rsid w:val="00101E67"/>
    <w:rsid w:val="00103A55"/>
    <w:rsid w:val="00105926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184B"/>
    <w:rsid w:val="001542E9"/>
    <w:rsid w:val="00155A86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B762C"/>
    <w:rsid w:val="001C0573"/>
    <w:rsid w:val="001C7471"/>
    <w:rsid w:val="001C75A7"/>
    <w:rsid w:val="001C7D02"/>
    <w:rsid w:val="001D0F6F"/>
    <w:rsid w:val="001D4682"/>
    <w:rsid w:val="001D582F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2022D"/>
    <w:rsid w:val="00220953"/>
    <w:rsid w:val="00222078"/>
    <w:rsid w:val="0022269B"/>
    <w:rsid w:val="00223B8B"/>
    <w:rsid w:val="00225862"/>
    <w:rsid w:val="00226012"/>
    <w:rsid w:val="002335AD"/>
    <w:rsid w:val="0024298D"/>
    <w:rsid w:val="00244FA5"/>
    <w:rsid w:val="002453E4"/>
    <w:rsid w:val="00245CA4"/>
    <w:rsid w:val="002460E0"/>
    <w:rsid w:val="00250226"/>
    <w:rsid w:val="0025038C"/>
    <w:rsid w:val="0025053A"/>
    <w:rsid w:val="00253494"/>
    <w:rsid w:val="00254BAD"/>
    <w:rsid w:val="002574E1"/>
    <w:rsid w:val="00260B77"/>
    <w:rsid w:val="0026577A"/>
    <w:rsid w:val="00265A94"/>
    <w:rsid w:val="00270DB7"/>
    <w:rsid w:val="00274E70"/>
    <w:rsid w:val="0028231B"/>
    <w:rsid w:val="002865AF"/>
    <w:rsid w:val="00287168"/>
    <w:rsid w:val="002906D0"/>
    <w:rsid w:val="002910A8"/>
    <w:rsid w:val="00293A43"/>
    <w:rsid w:val="00294ADE"/>
    <w:rsid w:val="002A1275"/>
    <w:rsid w:val="002A2AE9"/>
    <w:rsid w:val="002A31F2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27D1"/>
    <w:rsid w:val="002F3EA5"/>
    <w:rsid w:val="002F6D95"/>
    <w:rsid w:val="00300674"/>
    <w:rsid w:val="00300B48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5262"/>
    <w:rsid w:val="00377911"/>
    <w:rsid w:val="00377BBE"/>
    <w:rsid w:val="00382973"/>
    <w:rsid w:val="00390282"/>
    <w:rsid w:val="00391B75"/>
    <w:rsid w:val="00397ED0"/>
    <w:rsid w:val="003A2332"/>
    <w:rsid w:val="003A379D"/>
    <w:rsid w:val="003A3A3F"/>
    <w:rsid w:val="003A6F8D"/>
    <w:rsid w:val="003B1255"/>
    <w:rsid w:val="003B46EB"/>
    <w:rsid w:val="003B644C"/>
    <w:rsid w:val="003C0778"/>
    <w:rsid w:val="003C0C96"/>
    <w:rsid w:val="003C0FB6"/>
    <w:rsid w:val="003C0FCE"/>
    <w:rsid w:val="003C631F"/>
    <w:rsid w:val="003C660B"/>
    <w:rsid w:val="003C7B5C"/>
    <w:rsid w:val="003D13F2"/>
    <w:rsid w:val="003D16CB"/>
    <w:rsid w:val="003D339A"/>
    <w:rsid w:val="003D385B"/>
    <w:rsid w:val="003D615E"/>
    <w:rsid w:val="003E37B5"/>
    <w:rsid w:val="003E4C2F"/>
    <w:rsid w:val="003E6193"/>
    <w:rsid w:val="003E6EB6"/>
    <w:rsid w:val="003E7A7F"/>
    <w:rsid w:val="003E7EDC"/>
    <w:rsid w:val="00402B8F"/>
    <w:rsid w:val="004033F7"/>
    <w:rsid w:val="00405F89"/>
    <w:rsid w:val="00410714"/>
    <w:rsid w:val="0041092E"/>
    <w:rsid w:val="00412BB3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11AB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E3ED3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5A10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205F"/>
    <w:rsid w:val="0056417F"/>
    <w:rsid w:val="00565904"/>
    <w:rsid w:val="00567754"/>
    <w:rsid w:val="005728D6"/>
    <w:rsid w:val="005733B5"/>
    <w:rsid w:val="00581ACA"/>
    <w:rsid w:val="00585AE0"/>
    <w:rsid w:val="00587414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B42BA"/>
    <w:rsid w:val="005C3077"/>
    <w:rsid w:val="005C77B0"/>
    <w:rsid w:val="005D0371"/>
    <w:rsid w:val="005D07A3"/>
    <w:rsid w:val="005D5BDD"/>
    <w:rsid w:val="005E064F"/>
    <w:rsid w:val="005E3CEA"/>
    <w:rsid w:val="005E48ED"/>
    <w:rsid w:val="005F09DB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7AD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1C35"/>
    <w:rsid w:val="006C73F3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42CD"/>
    <w:rsid w:val="007D5E68"/>
    <w:rsid w:val="007E1C98"/>
    <w:rsid w:val="007E4DE0"/>
    <w:rsid w:val="007F054E"/>
    <w:rsid w:val="007F4AD5"/>
    <w:rsid w:val="00803534"/>
    <w:rsid w:val="00803632"/>
    <w:rsid w:val="00806C7E"/>
    <w:rsid w:val="00807C7C"/>
    <w:rsid w:val="00812150"/>
    <w:rsid w:val="00813920"/>
    <w:rsid w:val="00814A56"/>
    <w:rsid w:val="00814A7F"/>
    <w:rsid w:val="0081672A"/>
    <w:rsid w:val="00820178"/>
    <w:rsid w:val="00820216"/>
    <w:rsid w:val="00823275"/>
    <w:rsid w:val="00826E57"/>
    <w:rsid w:val="0083043E"/>
    <w:rsid w:val="00831855"/>
    <w:rsid w:val="008342A0"/>
    <w:rsid w:val="0083471C"/>
    <w:rsid w:val="00835F7C"/>
    <w:rsid w:val="00840A81"/>
    <w:rsid w:val="00845F14"/>
    <w:rsid w:val="008504B7"/>
    <w:rsid w:val="00850D21"/>
    <w:rsid w:val="00851BF9"/>
    <w:rsid w:val="0085239B"/>
    <w:rsid w:val="008524D1"/>
    <w:rsid w:val="00857786"/>
    <w:rsid w:val="0087038D"/>
    <w:rsid w:val="00870B11"/>
    <w:rsid w:val="0087213C"/>
    <w:rsid w:val="00874057"/>
    <w:rsid w:val="008776FF"/>
    <w:rsid w:val="00881D3D"/>
    <w:rsid w:val="00884BF0"/>
    <w:rsid w:val="008937F2"/>
    <w:rsid w:val="008969D4"/>
    <w:rsid w:val="008A0D1E"/>
    <w:rsid w:val="008A308B"/>
    <w:rsid w:val="008A52A2"/>
    <w:rsid w:val="008A690A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169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66F5"/>
    <w:rsid w:val="00902394"/>
    <w:rsid w:val="00903513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181A"/>
    <w:rsid w:val="0096458D"/>
    <w:rsid w:val="0096570E"/>
    <w:rsid w:val="00965858"/>
    <w:rsid w:val="009706BE"/>
    <w:rsid w:val="00977B6C"/>
    <w:rsid w:val="0098108F"/>
    <w:rsid w:val="00983A8B"/>
    <w:rsid w:val="00984C6D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B3ECB"/>
    <w:rsid w:val="009B7D1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3E34"/>
    <w:rsid w:val="00A249C5"/>
    <w:rsid w:val="00A255DB"/>
    <w:rsid w:val="00A3173B"/>
    <w:rsid w:val="00A336BF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969AD"/>
    <w:rsid w:val="00AA2093"/>
    <w:rsid w:val="00AA2832"/>
    <w:rsid w:val="00AA36EC"/>
    <w:rsid w:val="00AA439C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230F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00F1"/>
    <w:rsid w:val="00BD30C8"/>
    <w:rsid w:val="00BD719C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16A3"/>
    <w:rsid w:val="00C04648"/>
    <w:rsid w:val="00C06243"/>
    <w:rsid w:val="00C06AC0"/>
    <w:rsid w:val="00C07EF4"/>
    <w:rsid w:val="00C145A2"/>
    <w:rsid w:val="00C1603D"/>
    <w:rsid w:val="00C16B22"/>
    <w:rsid w:val="00C17DE0"/>
    <w:rsid w:val="00C2078E"/>
    <w:rsid w:val="00C3381A"/>
    <w:rsid w:val="00C3433A"/>
    <w:rsid w:val="00C3471D"/>
    <w:rsid w:val="00C348EF"/>
    <w:rsid w:val="00C40AB7"/>
    <w:rsid w:val="00C528D9"/>
    <w:rsid w:val="00C54B63"/>
    <w:rsid w:val="00C6061B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5A6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153D"/>
    <w:rsid w:val="00D52750"/>
    <w:rsid w:val="00D53F58"/>
    <w:rsid w:val="00D569B7"/>
    <w:rsid w:val="00D61218"/>
    <w:rsid w:val="00D64EEA"/>
    <w:rsid w:val="00D6591E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A76FE"/>
    <w:rsid w:val="00DB1C86"/>
    <w:rsid w:val="00DB534D"/>
    <w:rsid w:val="00DB5C77"/>
    <w:rsid w:val="00DC060F"/>
    <w:rsid w:val="00DC08B0"/>
    <w:rsid w:val="00DC16DC"/>
    <w:rsid w:val="00DC44F1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5AA7"/>
    <w:rsid w:val="00DF6BA2"/>
    <w:rsid w:val="00E048F1"/>
    <w:rsid w:val="00E1419E"/>
    <w:rsid w:val="00E14D72"/>
    <w:rsid w:val="00E165E8"/>
    <w:rsid w:val="00E20397"/>
    <w:rsid w:val="00E23A91"/>
    <w:rsid w:val="00E23D71"/>
    <w:rsid w:val="00E26560"/>
    <w:rsid w:val="00E268E9"/>
    <w:rsid w:val="00E35A43"/>
    <w:rsid w:val="00E37B10"/>
    <w:rsid w:val="00E408C3"/>
    <w:rsid w:val="00E41774"/>
    <w:rsid w:val="00E4323D"/>
    <w:rsid w:val="00E43DD1"/>
    <w:rsid w:val="00E535FB"/>
    <w:rsid w:val="00E53B24"/>
    <w:rsid w:val="00E546C7"/>
    <w:rsid w:val="00E54912"/>
    <w:rsid w:val="00E60535"/>
    <w:rsid w:val="00E61C17"/>
    <w:rsid w:val="00E643D7"/>
    <w:rsid w:val="00E656CA"/>
    <w:rsid w:val="00E66F50"/>
    <w:rsid w:val="00E67DFE"/>
    <w:rsid w:val="00E715E6"/>
    <w:rsid w:val="00E72023"/>
    <w:rsid w:val="00E72B55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103"/>
    <w:rsid w:val="00EC5481"/>
    <w:rsid w:val="00EC67E5"/>
    <w:rsid w:val="00ED173E"/>
    <w:rsid w:val="00ED2A32"/>
    <w:rsid w:val="00ED4037"/>
    <w:rsid w:val="00ED427C"/>
    <w:rsid w:val="00ED67F7"/>
    <w:rsid w:val="00ED69EB"/>
    <w:rsid w:val="00EE36C6"/>
    <w:rsid w:val="00EF07F7"/>
    <w:rsid w:val="00EF20B0"/>
    <w:rsid w:val="00EF32A9"/>
    <w:rsid w:val="00EF3C31"/>
    <w:rsid w:val="00EF5620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070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145F"/>
    <w:rsid w:val="00F92785"/>
    <w:rsid w:val="00F9295F"/>
    <w:rsid w:val="00F93E52"/>
    <w:rsid w:val="00F95DFD"/>
    <w:rsid w:val="00F96F9B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0B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6A2592-0B7E-415E-B315-0D83ED4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Dębiec Angelina</cp:lastModifiedBy>
  <cp:revision>6</cp:revision>
  <cp:lastPrinted>2022-11-22T13:02:00Z</cp:lastPrinted>
  <dcterms:created xsi:type="dcterms:W3CDTF">2023-07-06T08:13:00Z</dcterms:created>
  <dcterms:modified xsi:type="dcterms:W3CDTF">2023-08-07T12:16:00Z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2022-03-04T10:40:58.2844484+01:00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GRN-173dd9f0-24ab-4ce7-94c0-cdce75a33b03</vt:lpwstr>
  </property>
  <property fmtid="{D5CDD505-2E9C-101B-9397-08002B2CF9AE}" pid="7" name="MFHash">
    <vt:lpwstr>Fex/+MwIOD3vIHfRDAs1F1sw/QoWOCqwDKpztl5TDmM=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